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707A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422C1F9" wp14:editId="24786199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ECC90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3E3961BB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4668D17C" w14:textId="1A499296" w:rsidR="00A66B18" w:rsidRPr="0041428F" w:rsidRDefault="00D34966" w:rsidP="007E7F36">
            <w:pPr>
              <w:pStyle w:val="Title"/>
            </w:pPr>
            <w:r>
              <w:t>DPVC EC</w:t>
            </w:r>
          </w:p>
        </w:tc>
      </w:tr>
      <w:tr w:rsidR="007E7F36" w:rsidRPr="0041428F" w14:paraId="20858C94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3A671B0D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B56FD75" w14:textId="77777777" w:rsidTr="007E7F36">
        <w:trPr>
          <w:trHeight w:val="492"/>
          <w:jc w:val="center"/>
        </w:trPr>
        <w:tc>
          <w:tcPr>
            <w:tcW w:w="2070" w:type="dxa"/>
          </w:tcPr>
          <w:p w14:paraId="3E6ECEDA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3C0246CE" w14:textId="7EE1B34A" w:rsidR="007E7F36" w:rsidRDefault="00D34966" w:rsidP="007E7F36">
            <w:pPr>
              <w:pStyle w:val="ContactInfo"/>
            </w:pPr>
            <w:r w:rsidRPr="00D34966">
              <w:t>https://us06web.zoom.us/j/82757458598</w:t>
            </w:r>
          </w:p>
        </w:tc>
        <w:tc>
          <w:tcPr>
            <w:tcW w:w="3600" w:type="dxa"/>
            <w:vAlign w:val="bottom"/>
          </w:tcPr>
          <w:p w14:paraId="3E631CDC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65C6633" w14:textId="77777777" w:rsidTr="007E7F36">
        <w:trPr>
          <w:trHeight w:val="492"/>
          <w:jc w:val="center"/>
        </w:trPr>
        <w:tc>
          <w:tcPr>
            <w:tcW w:w="2070" w:type="dxa"/>
          </w:tcPr>
          <w:p w14:paraId="53467407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50DE1A91" w14:textId="7A532B98" w:rsidR="007E7F36" w:rsidRDefault="00D34966" w:rsidP="007E7F36">
            <w:pPr>
              <w:pStyle w:val="ContactInfo"/>
            </w:pPr>
            <w:r>
              <w:t>7/1/2025</w:t>
            </w:r>
          </w:p>
        </w:tc>
        <w:tc>
          <w:tcPr>
            <w:tcW w:w="3600" w:type="dxa"/>
            <w:vAlign w:val="bottom"/>
          </w:tcPr>
          <w:p w14:paraId="73AE0756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1F08746" w14:textId="77777777" w:rsidTr="007E7F36">
        <w:trPr>
          <w:trHeight w:val="492"/>
          <w:jc w:val="center"/>
        </w:trPr>
        <w:tc>
          <w:tcPr>
            <w:tcW w:w="2070" w:type="dxa"/>
          </w:tcPr>
          <w:p w14:paraId="51C9AB63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40C0CE5B" w14:textId="2D8F8609" w:rsidR="007E7F36" w:rsidRDefault="00D34966" w:rsidP="007E7F36">
            <w:pPr>
              <w:pStyle w:val="ContactInfo"/>
            </w:pPr>
            <w:r>
              <w:rPr>
                <w:rStyle w:val="Strong"/>
                <w:b w:val="0"/>
                <w:bCs w:val="0"/>
              </w:rPr>
              <w:t>6pm</w:t>
            </w:r>
          </w:p>
        </w:tc>
        <w:tc>
          <w:tcPr>
            <w:tcW w:w="3600" w:type="dxa"/>
            <w:vAlign w:val="bottom"/>
          </w:tcPr>
          <w:p w14:paraId="3FB9474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5D38196F" w14:textId="77777777" w:rsidTr="007E7F36">
        <w:trPr>
          <w:trHeight w:val="492"/>
          <w:jc w:val="center"/>
        </w:trPr>
        <w:tc>
          <w:tcPr>
            <w:tcW w:w="2070" w:type="dxa"/>
          </w:tcPr>
          <w:p w14:paraId="43825468" w14:textId="6AF2BAD5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79ECFAA9" w14:textId="7615E24E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13592048" w14:textId="77777777" w:rsidR="007E7F36" w:rsidRDefault="007E7F36" w:rsidP="00A66B18">
            <w:pPr>
              <w:pStyle w:val="ContactInfo"/>
            </w:pPr>
          </w:p>
        </w:tc>
      </w:tr>
    </w:tbl>
    <w:p w14:paraId="4C34A8C4" w14:textId="77777777" w:rsidR="00A66B18" w:rsidRDefault="00A66B18"/>
    <w:sdt>
      <w:sdtPr>
        <w:id w:val="921066030"/>
        <w:placeholder>
          <w:docPart w:val="C1EA51F2CADF4820B5EE6147EDC55B89"/>
        </w:placeholder>
        <w:temporary/>
        <w:showingPlcHdr/>
        <w15:appearance w15:val="hidden"/>
      </w:sdtPr>
      <w:sdtEndPr/>
      <w:sdtContent>
        <w:p w14:paraId="1B3B4132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2334A972" w14:textId="4B6BC5BA" w:rsidR="00D34966" w:rsidRDefault="00D34966" w:rsidP="00777D0F">
      <w:pPr>
        <w:pStyle w:val="ListParagraph"/>
        <w:numPr>
          <w:ilvl w:val="0"/>
          <w:numId w:val="2"/>
        </w:numPr>
        <w:spacing w:line="480" w:lineRule="auto"/>
      </w:pPr>
      <w:proofErr w:type="gramStart"/>
      <w:r>
        <w:t>Approve</w:t>
      </w:r>
      <w:proofErr w:type="gramEnd"/>
      <w:r>
        <w:t xml:space="preserve"> Agenda</w:t>
      </w:r>
    </w:p>
    <w:p w14:paraId="49C534C9" w14:textId="73AB3135" w:rsidR="00D34966" w:rsidRDefault="00D34966" w:rsidP="00777D0F">
      <w:pPr>
        <w:pStyle w:val="ListParagraph"/>
        <w:numPr>
          <w:ilvl w:val="0"/>
          <w:numId w:val="2"/>
        </w:numPr>
        <w:spacing w:line="480" w:lineRule="auto"/>
      </w:pPr>
      <w:proofErr w:type="gramStart"/>
      <w:r>
        <w:t>Approve</w:t>
      </w:r>
      <w:proofErr w:type="gramEnd"/>
      <w:r>
        <w:t xml:space="preserve"> Minutes June 10</w:t>
      </w:r>
      <w:r w:rsidRPr="00D34966">
        <w:rPr>
          <w:vertAlign w:val="superscript"/>
        </w:rPr>
        <w:t>th</w:t>
      </w:r>
    </w:p>
    <w:p w14:paraId="4F759314" w14:textId="7A056DB5" w:rsidR="00D34966" w:rsidRDefault="00D34966" w:rsidP="00777D0F">
      <w:pPr>
        <w:pStyle w:val="ListParagraph"/>
        <w:numPr>
          <w:ilvl w:val="0"/>
          <w:numId w:val="2"/>
        </w:numPr>
        <w:spacing w:line="480" w:lineRule="auto"/>
      </w:pPr>
      <w:r>
        <w:t xml:space="preserve">Finance report </w:t>
      </w:r>
    </w:p>
    <w:p w14:paraId="0CCA66D5" w14:textId="64E8B056" w:rsidR="00D34966" w:rsidRDefault="00D34966" w:rsidP="00777D0F">
      <w:pPr>
        <w:pStyle w:val="ListParagraph"/>
        <w:numPr>
          <w:ilvl w:val="0"/>
          <w:numId w:val="2"/>
        </w:numPr>
        <w:spacing w:line="480" w:lineRule="auto"/>
      </w:pPr>
      <w:r>
        <w:t>Parade</w:t>
      </w:r>
    </w:p>
    <w:p w14:paraId="1CEB4FD8" w14:textId="0B46907E" w:rsidR="00D34966" w:rsidRDefault="00D34966" w:rsidP="00777D0F">
      <w:pPr>
        <w:pStyle w:val="ListParagraph"/>
        <w:numPr>
          <w:ilvl w:val="0"/>
          <w:numId w:val="2"/>
        </w:numPr>
        <w:spacing w:line="480" w:lineRule="auto"/>
      </w:pPr>
      <w:r>
        <w:t>Indivisible event 7/2</w:t>
      </w:r>
    </w:p>
    <w:p w14:paraId="07D4E064" w14:textId="2C6E6878" w:rsidR="00D34966" w:rsidRDefault="00D34966" w:rsidP="00777D0F">
      <w:pPr>
        <w:pStyle w:val="ListParagraph"/>
        <w:numPr>
          <w:ilvl w:val="0"/>
          <w:numId w:val="2"/>
        </w:numPr>
        <w:spacing w:line="480" w:lineRule="auto"/>
      </w:pPr>
      <w:r>
        <w:t>Goals</w:t>
      </w:r>
      <w:r w:rsidR="00777D0F">
        <w:t xml:space="preserve"> for Community Service</w:t>
      </w:r>
    </w:p>
    <w:p w14:paraId="6424BCC6" w14:textId="05D3093D" w:rsidR="00D34966" w:rsidRDefault="00D34966" w:rsidP="00777D0F">
      <w:pPr>
        <w:pStyle w:val="ListParagraph"/>
        <w:numPr>
          <w:ilvl w:val="1"/>
          <w:numId w:val="2"/>
        </w:numPr>
        <w:spacing w:line="480" w:lineRule="auto"/>
      </w:pPr>
      <w:r>
        <w:t>Resource Center</w:t>
      </w:r>
    </w:p>
    <w:p w14:paraId="4697B36C" w14:textId="74E70117" w:rsidR="00D34966" w:rsidRDefault="00D34966" w:rsidP="00777D0F">
      <w:pPr>
        <w:pStyle w:val="ListParagraph"/>
        <w:numPr>
          <w:ilvl w:val="1"/>
          <w:numId w:val="2"/>
        </w:numPr>
        <w:spacing w:line="480" w:lineRule="auto"/>
      </w:pPr>
      <w:r>
        <w:t>Highway Adoption</w:t>
      </w:r>
    </w:p>
    <w:p w14:paraId="74529C35" w14:textId="792E11A9" w:rsidR="00D34966" w:rsidRDefault="00777D0F" w:rsidP="00777D0F">
      <w:pPr>
        <w:pStyle w:val="ListParagraph"/>
        <w:numPr>
          <w:ilvl w:val="1"/>
          <w:numId w:val="2"/>
        </w:numPr>
        <w:spacing w:line="480" w:lineRule="auto"/>
      </w:pPr>
      <w:r>
        <w:t>Blue Star Mothers</w:t>
      </w:r>
    </w:p>
    <w:p w14:paraId="6A946993" w14:textId="5A0CD0DC" w:rsidR="00777D0F" w:rsidRDefault="00777D0F" w:rsidP="00777D0F">
      <w:pPr>
        <w:pStyle w:val="ListParagraph"/>
        <w:numPr>
          <w:ilvl w:val="0"/>
          <w:numId w:val="2"/>
        </w:numPr>
        <w:spacing w:line="480" w:lineRule="auto"/>
      </w:pPr>
      <w:r>
        <w:t>Candidate training</w:t>
      </w:r>
    </w:p>
    <w:p w14:paraId="1D2B1851" w14:textId="5ED92CC4" w:rsidR="00777D0F" w:rsidRDefault="00777D0F" w:rsidP="00777D0F">
      <w:pPr>
        <w:pStyle w:val="ListParagraph"/>
        <w:numPr>
          <w:ilvl w:val="0"/>
          <w:numId w:val="2"/>
        </w:numPr>
        <w:spacing w:line="480" w:lineRule="auto"/>
      </w:pPr>
      <w:r>
        <w:t xml:space="preserve"> Gala/Fundraising</w:t>
      </w:r>
    </w:p>
    <w:p w14:paraId="144E3B1E" w14:textId="1035F26A" w:rsidR="00777D0F" w:rsidRDefault="00777D0F" w:rsidP="00777D0F">
      <w:pPr>
        <w:pStyle w:val="ListParagraph"/>
        <w:numPr>
          <w:ilvl w:val="0"/>
          <w:numId w:val="2"/>
        </w:numPr>
        <w:spacing w:line="480" w:lineRule="auto"/>
      </w:pPr>
      <w:r>
        <w:t>Outreach</w:t>
      </w:r>
    </w:p>
    <w:p w14:paraId="4E44D465" w14:textId="149B5614" w:rsidR="00777D0F" w:rsidRDefault="00777D0F" w:rsidP="00777D0F">
      <w:pPr>
        <w:pStyle w:val="ListParagraph"/>
        <w:numPr>
          <w:ilvl w:val="1"/>
          <w:numId w:val="2"/>
        </w:numPr>
        <w:spacing w:line="480" w:lineRule="auto"/>
      </w:pPr>
      <w:r>
        <w:t>Tabling</w:t>
      </w:r>
    </w:p>
    <w:p w14:paraId="49EE8402" w14:textId="569A2DB6" w:rsidR="00777D0F" w:rsidRDefault="00777D0F" w:rsidP="00777D0F">
      <w:pPr>
        <w:pStyle w:val="ListParagraph"/>
        <w:numPr>
          <w:ilvl w:val="1"/>
          <w:numId w:val="2"/>
        </w:numPr>
        <w:spacing w:line="480" w:lineRule="auto"/>
      </w:pPr>
      <w:r>
        <w:t>Texting/Phone Banking</w:t>
      </w:r>
    </w:p>
    <w:p w14:paraId="63B78C2E" w14:textId="398885C1" w:rsidR="00777D0F" w:rsidRDefault="00777D0F" w:rsidP="00777D0F">
      <w:pPr>
        <w:pStyle w:val="ListParagraph"/>
        <w:numPr>
          <w:ilvl w:val="0"/>
          <w:numId w:val="2"/>
        </w:numPr>
        <w:spacing w:line="480" w:lineRule="auto"/>
      </w:pPr>
      <w:r>
        <w:t>Ward Chair/Officer updates</w:t>
      </w:r>
    </w:p>
    <w:p w14:paraId="5EE355F7" w14:textId="0F38CB56" w:rsidR="00777D0F" w:rsidRPr="00D34966" w:rsidRDefault="00777D0F" w:rsidP="00777D0F">
      <w:pPr>
        <w:pStyle w:val="ListParagraph"/>
        <w:numPr>
          <w:ilvl w:val="0"/>
          <w:numId w:val="2"/>
        </w:numPr>
        <w:spacing w:line="480" w:lineRule="auto"/>
      </w:pPr>
      <w:r>
        <w:t>Adjournment</w:t>
      </w:r>
    </w:p>
    <w:sectPr w:rsidR="00777D0F" w:rsidRPr="00D34966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34E2" w14:textId="77777777" w:rsidR="00D34966" w:rsidRDefault="00D34966" w:rsidP="00A66B18">
      <w:pPr>
        <w:spacing w:before="0" w:after="0"/>
      </w:pPr>
      <w:r>
        <w:separator/>
      </w:r>
    </w:p>
  </w:endnote>
  <w:endnote w:type="continuationSeparator" w:id="0">
    <w:p w14:paraId="3EA2CE42" w14:textId="77777777" w:rsidR="00D34966" w:rsidRDefault="00D3496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D32C" w14:textId="77777777" w:rsidR="00D34966" w:rsidRDefault="00D34966" w:rsidP="00A66B18">
      <w:pPr>
        <w:spacing w:before="0" w:after="0"/>
      </w:pPr>
      <w:r>
        <w:separator/>
      </w:r>
    </w:p>
  </w:footnote>
  <w:footnote w:type="continuationSeparator" w:id="0">
    <w:p w14:paraId="113D6244" w14:textId="77777777" w:rsidR="00D34966" w:rsidRDefault="00D34966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E5D"/>
    <w:multiLevelType w:val="hybridMultilevel"/>
    <w:tmpl w:val="E11C8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A6948"/>
    <w:multiLevelType w:val="hybridMultilevel"/>
    <w:tmpl w:val="EBC47482"/>
    <w:lvl w:ilvl="0" w:tplc="24BE0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721650">
    <w:abstractNumId w:val="0"/>
  </w:num>
  <w:num w:numId="2" w16cid:durableId="15762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66"/>
    <w:rsid w:val="00083BAA"/>
    <w:rsid w:val="0010680C"/>
    <w:rsid w:val="001766D6"/>
    <w:rsid w:val="001E2320"/>
    <w:rsid w:val="00214E28"/>
    <w:rsid w:val="00352B81"/>
    <w:rsid w:val="003A0150"/>
    <w:rsid w:val="003E24DF"/>
    <w:rsid w:val="0041428F"/>
    <w:rsid w:val="004A2B0D"/>
    <w:rsid w:val="005C2210"/>
    <w:rsid w:val="005D7940"/>
    <w:rsid w:val="00615018"/>
    <w:rsid w:val="0062123A"/>
    <w:rsid w:val="00646E75"/>
    <w:rsid w:val="006F6F10"/>
    <w:rsid w:val="00777D0F"/>
    <w:rsid w:val="00783E79"/>
    <w:rsid w:val="007B5AE8"/>
    <w:rsid w:val="007E7F36"/>
    <w:rsid w:val="007F5192"/>
    <w:rsid w:val="00910D6C"/>
    <w:rsid w:val="009D6E13"/>
    <w:rsid w:val="00A66B18"/>
    <w:rsid w:val="00A6783B"/>
    <w:rsid w:val="00A96CF8"/>
    <w:rsid w:val="00AE1388"/>
    <w:rsid w:val="00AF3982"/>
    <w:rsid w:val="00B46697"/>
    <w:rsid w:val="00B50294"/>
    <w:rsid w:val="00B57D6E"/>
    <w:rsid w:val="00C701F7"/>
    <w:rsid w:val="00C70786"/>
    <w:rsid w:val="00CF3A8E"/>
    <w:rsid w:val="00D34966"/>
    <w:rsid w:val="00D41084"/>
    <w:rsid w:val="00D66593"/>
    <w:rsid w:val="00DE6DA2"/>
    <w:rsid w:val="00DF2D30"/>
    <w:rsid w:val="00E21240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2E6B8"/>
  <w14:defaultImageDpi w14:val="32767"/>
  <w15:chartTrackingRefBased/>
  <w15:docId w15:val="{319BB5FB-1F05-44D3-8B31-E6EF3D7D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semiHidden/>
    <w:rsid w:val="00D3496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mmer.ludwig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EA51F2CADF4820B5EE6147EDC55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01C1-4165-440F-A8AD-105D93DF9BE0}"/>
      </w:docPartPr>
      <w:docPartBody>
        <w:p w:rsidR="00F73D39" w:rsidRDefault="00F73D39">
          <w:pPr>
            <w:pStyle w:val="C1EA51F2CADF4820B5EE6147EDC55B89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39"/>
    <w:rsid w:val="00CF3A8E"/>
    <w:rsid w:val="00F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96FDB93BBD4B34AC32A35F3A5F72E6">
    <w:name w:val="0096FDB93BBD4B34AC32A35F3A5F72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F863C9E193A481BAFAF78215BBD1908">
    <w:name w:val="CF863C9E193A481BAFAF78215BBD1908"/>
  </w:style>
  <w:style w:type="paragraph" w:customStyle="1" w:styleId="5BCAF28271784373A367D9AD90152E01">
    <w:name w:val="5BCAF28271784373A367D9AD90152E01"/>
  </w:style>
  <w:style w:type="paragraph" w:customStyle="1" w:styleId="D0549AC0AD7045E195722596574F1A63">
    <w:name w:val="D0549AC0AD7045E195722596574F1A63"/>
  </w:style>
  <w:style w:type="paragraph" w:customStyle="1" w:styleId="FC039CA4D3F443B6826FF0D61FE87D54">
    <w:name w:val="FC039CA4D3F443B6826FF0D61FE87D54"/>
  </w:style>
  <w:style w:type="paragraph" w:customStyle="1" w:styleId="C1EA51F2CADF4820B5EE6147EDC55B89">
    <w:name w:val="C1EA51F2CADF4820B5EE6147EDC55B89"/>
  </w:style>
  <w:style w:type="paragraph" w:customStyle="1" w:styleId="537750F27E4648ECA47AD7C4D784FB23">
    <w:name w:val="537750F27E4648ECA47AD7C4D784FB23"/>
  </w:style>
  <w:style w:type="paragraph" w:customStyle="1" w:styleId="82113E555EC24ABBB88E1D96A691AE4D">
    <w:name w:val="82113E555EC24ABBB88E1D96A691AE4D"/>
  </w:style>
  <w:style w:type="paragraph" w:customStyle="1" w:styleId="CD502EAD6EA24826964A16A60062AE17">
    <w:name w:val="CD502EAD6EA24826964A16A60062AE17"/>
  </w:style>
  <w:style w:type="paragraph" w:customStyle="1" w:styleId="156DBB9923B949B2B2364CF4491D67E9">
    <w:name w:val="156DBB9923B949B2B2364CF4491D67E9"/>
  </w:style>
  <w:style w:type="paragraph" w:customStyle="1" w:styleId="2D9F63EE327746B1BB341D6B38634062">
    <w:name w:val="2D9F63EE327746B1BB341D6B38634062"/>
  </w:style>
  <w:style w:type="paragraph" w:customStyle="1" w:styleId="6ADF9FDCC72643829645D8E89A27976B">
    <w:name w:val="6ADF9FDCC72643829645D8E89A27976B"/>
  </w:style>
  <w:style w:type="paragraph" w:customStyle="1" w:styleId="9F829EBB7DE94DCCBD99FFE78A8E94D7">
    <w:name w:val="9F829EBB7DE94DCCBD99FFE78A8E94D7"/>
  </w:style>
  <w:style w:type="paragraph" w:customStyle="1" w:styleId="90E0FC9B1ED542E8A22C4A41EF8218B0">
    <w:name w:val="90E0FC9B1ED542E8A22C4A41EF8218B0"/>
  </w:style>
  <w:style w:type="paragraph" w:customStyle="1" w:styleId="BFB12BC33683486EBF4A6A841E3B228D">
    <w:name w:val="BFB12BC33683486EBF4A6A841E3B228D"/>
  </w:style>
  <w:style w:type="paragraph" w:customStyle="1" w:styleId="09F8819F0369466F8E4A4B95E7229044">
    <w:name w:val="09F8819F0369466F8E4A4B95E7229044"/>
  </w:style>
  <w:style w:type="paragraph" w:customStyle="1" w:styleId="7C6414FFC5904406BEFD86994B028729">
    <w:name w:val="7C6414FFC5904406BEFD86994B028729"/>
  </w:style>
  <w:style w:type="paragraph" w:customStyle="1" w:styleId="6C03F949845B4931877953B7C875608F">
    <w:name w:val="6C03F949845B4931877953B7C875608F"/>
  </w:style>
  <w:style w:type="paragraph" w:customStyle="1" w:styleId="899E2FCC086C4E1792DAD833CD412BA9">
    <w:name w:val="899E2FCC086C4E1792DAD833CD412BA9"/>
  </w:style>
  <w:style w:type="paragraph" w:customStyle="1" w:styleId="283DAB6F9EC543609B952A9FBD5A1608">
    <w:name w:val="283DAB6F9EC543609B952A9FBD5A1608"/>
  </w:style>
  <w:style w:type="paragraph" w:customStyle="1" w:styleId="7175AB043A31440B9045F5E40EEBC4CC">
    <w:name w:val="7175AB043A31440B9045F5E40EEBC4CC"/>
  </w:style>
  <w:style w:type="paragraph" w:customStyle="1" w:styleId="384A5E11E4F74AEE8279AFE0EDF60A41">
    <w:name w:val="384A5E11E4F74AEE8279AFE0EDF60A41"/>
  </w:style>
  <w:style w:type="paragraph" w:customStyle="1" w:styleId="1B83EAD503E7443C8EE009986930C661">
    <w:name w:val="1B83EAD503E7443C8EE009986930C661"/>
  </w:style>
  <w:style w:type="paragraph" w:customStyle="1" w:styleId="CA5C6A4AD2B14DE581F5CD605AE999F8">
    <w:name w:val="CA5C6A4AD2B14DE581F5CD605AE999F8"/>
  </w:style>
  <w:style w:type="paragraph" w:customStyle="1" w:styleId="8B9A4C883F2E477A9B4923B7EBBDEA77">
    <w:name w:val="8B9A4C883F2E477A9B4923B7EBBDEA77"/>
  </w:style>
  <w:style w:type="paragraph" w:customStyle="1" w:styleId="E677C54E290D4D2B965357AC4FE5BD84">
    <w:name w:val="E677C54E290D4D2B965357AC4FE5BD84"/>
  </w:style>
  <w:style w:type="paragraph" w:customStyle="1" w:styleId="6416A5EF6854486F82D62910D896515A">
    <w:name w:val="6416A5EF6854486F82D62910D896515A"/>
  </w:style>
  <w:style w:type="paragraph" w:customStyle="1" w:styleId="1D5E56C740A446E99C66B72E49C0925F">
    <w:name w:val="1D5E56C740A446E99C66B72E49C0925F"/>
    <w:rsid w:val="00F73D39"/>
  </w:style>
  <w:style w:type="paragraph" w:customStyle="1" w:styleId="76157E118A6B4BF497F927E4F0600B08">
    <w:name w:val="76157E118A6B4BF497F927E4F0600B08"/>
    <w:rsid w:val="00F73D39"/>
  </w:style>
  <w:style w:type="paragraph" w:customStyle="1" w:styleId="952410EC590C47A3B583068BB5C8A200">
    <w:name w:val="952410EC590C47A3B583068BB5C8A200"/>
    <w:rsid w:val="00F73D39"/>
  </w:style>
  <w:style w:type="paragraph" w:customStyle="1" w:styleId="A98050B2C93249B2B2514F57179444EA">
    <w:name w:val="A98050B2C93249B2B2514F57179444EA"/>
    <w:rsid w:val="00F73D39"/>
  </w:style>
  <w:style w:type="paragraph" w:customStyle="1" w:styleId="8B48B2EE28D44224AC8120802210BD1D">
    <w:name w:val="8B48B2EE28D44224AC8120802210BD1D"/>
    <w:rsid w:val="00F73D39"/>
  </w:style>
  <w:style w:type="paragraph" w:customStyle="1" w:styleId="A6EA367A656B4A09A0B362688325A28C">
    <w:name w:val="A6EA367A656B4A09A0B362688325A28C"/>
    <w:rsid w:val="00F73D39"/>
  </w:style>
  <w:style w:type="paragraph" w:customStyle="1" w:styleId="D6CA0CE49B4142CCAE49E9AABEF49CEC">
    <w:name w:val="D6CA0CE49B4142CCAE49E9AABEF49CEC"/>
    <w:rsid w:val="00F73D39"/>
  </w:style>
  <w:style w:type="paragraph" w:customStyle="1" w:styleId="A5ABD0B49E1C4DBDA8C71D5AA66325E1">
    <w:name w:val="A5ABD0B49E1C4DBDA8C71D5AA66325E1"/>
    <w:rsid w:val="00F73D39"/>
  </w:style>
  <w:style w:type="paragraph" w:customStyle="1" w:styleId="207ED3B44C584BB7B3A0D2CC7BE00A9C">
    <w:name w:val="207ED3B44C584BB7B3A0D2CC7BE00A9C"/>
    <w:rsid w:val="00F73D39"/>
  </w:style>
  <w:style w:type="paragraph" w:customStyle="1" w:styleId="F7297F2326E94BD283D118D4489B2169">
    <w:name w:val="F7297F2326E94BD283D118D4489B2169"/>
    <w:rsid w:val="00F73D39"/>
  </w:style>
  <w:style w:type="paragraph" w:customStyle="1" w:styleId="25BD74A26035407E9DE01051E0C50112">
    <w:name w:val="25BD74A26035407E9DE01051E0C50112"/>
    <w:rsid w:val="00F73D39"/>
  </w:style>
  <w:style w:type="paragraph" w:customStyle="1" w:styleId="1154C60D5BE8413DA1EEDB8C551D0D88">
    <w:name w:val="1154C60D5BE8413DA1EEDB8C551D0D88"/>
    <w:rsid w:val="00F73D39"/>
  </w:style>
  <w:style w:type="paragraph" w:customStyle="1" w:styleId="B9590514F5CF40C38294CC0A9BA210CA">
    <w:name w:val="B9590514F5CF40C38294CC0A9BA210CA"/>
    <w:rsid w:val="00F73D39"/>
  </w:style>
  <w:style w:type="paragraph" w:customStyle="1" w:styleId="D1F0A466E9C448C6ACCE1F1FB920BA07">
    <w:name w:val="D1F0A466E9C448C6ACCE1F1FB920BA07"/>
    <w:rsid w:val="00F73D39"/>
  </w:style>
  <w:style w:type="paragraph" w:customStyle="1" w:styleId="DF2895C79B5244C5A1671C646AF586D7">
    <w:name w:val="DF2895C79B5244C5A1671C646AF586D7"/>
    <w:rsid w:val="00F73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Ludwig</dc:creator>
  <cp:keywords/>
  <dc:description/>
  <cp:lastModifiedBy>Summer Ludwig</cp:lastModifiedBy>
  <cp:revision>1</cp:revision>
  <dcterms:created xsi:type="dcterms:W3CDTF">2025-07-01T15:49:00Z</dcterms:created>
  <dcterms:modified xsi:type="dcterms:W3CDTF">2025-07-01T16:03:00Z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